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8BAF" w14:textId="381C7B19" w:rsidR="00B07660" w:rsidRDefault="00B07660">
      <w:pPr>
        <w:pStyle w:val="Corpsdetexte"/>
        <w:jc w:val="center"/>
        <w:rPr>
          <w:rStyle w:val="lev"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C84231" wp14:editId="6D9E0AA6">
            <wp:simplePos x="0" y="0"/>
            <wp:positionH relativeFrom="column">
              <wp:posOffset>213360</wp:posOffset>
            </wp:positionH>
            <wp:positionV relativeFrom="paragraph">
              <wp:posOffset>0</wp:posOffset>
            </wp:positionV>
            <wp:extent cx="1183532" cy="1390650"/>
            <wp:effectExtent l="0" t="0" r="0" b="0"/>
            <wp:wrapTight wrapText="bothSides">
              <wp:wrapPolygon edited="0">
                <wp:start x="0" y="0"/>
                <wp:lineTo x="0" y="21304"/>
                <wp:lineTo x="21217" y="21304"/>
                <wp:lineTo x="2121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32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A45787" w14:textId="7AE73C25" w:rsidR="00B07660" w:rsidRDefault="00B07660">
      <w:pPr>
        <w:pStyle w:val="Corpsdetexte"/>
        <w:jc w:val="center"/>
        <w:rPr>
          <w:rStyle w:val="lev"/>
          <w:sz w:val="32"/>
        </w:rPr>
      </w:pPr>
    </w:p>
    <w:p w14:paraId="58881195" w14:textId="7EA26C2A" w:rsidR="00BC34F1" w:rsidRDefault="00BC34F1">
      <w:pPr>
        <w:pStyle w:val="Corpsdetexte"/>
        <w:jc w:val="center"/>
        <w:rPr>
          <w:rStyle w:val="lev"/>
          <w:sz w:val="32"/>
        </w:rPr>
      </w:pPr>
      <w:r>
        <w:rPr>
          <w:rStyle w:val="lev"/>
          <w:sz w:val="32"/>
        </w:rPr>
        <w:t>Pèlerinage Diocésain avec l’Hospitalité du Berry</w:t>
      </w:r>
    </w:p>
    <w:p w14:paraId="771772DE" w14:textId="51707FAB" w:rsidR="00BC34F1" w:rsidRDefault="00FE3BC7">
      <w:pPr>
        <w:jc w:val="center"/>
        <w:rPr>
          <w:rStyle w:val="lev"/>
          <w:rFonts w:ascii="Arial" w:hAnsi="Arial" w:cs="Arial"/>
          <w:sz w:val="32"/>
          <w:szCs w:val="20"/>
        </w:rPr>
      </w:pPr>
      <w:r>
        <w:rPr>
          <w:rStyle w:val="lev"/>
          <w:rFonts w:ascii="Arial" w:hAnsi="Arial" w:cs="Arial"/>
          <w:sz w:val="32"/>
          <w:szCs w:val="20"/>
        </w:rPr>
        <w:t xml:space="preserve">du </w:t>
      </w:r>
      <w:r w:rsidR="00AB019B">
        <w:rPr>
          <w:rStyle w:val="lev"/>
          <w:rFonts w:ascii="Arial" w:hAnsi="Arial" w:cs="Arial"/>
          <w:sz w:val="32"/>
          <w:szCs w:val="20"/>
        </w:rPr>
        <w:t>5</w:t>
      </w:r>
      <w:r w:rsidR="00142DB4">
        <w:rPr>
          <w:rStyle w:val="lev"/>
          <w:rFonts w:ascii="Arial" w:hAnsi="Arial" w:cs="Arial"/>
          <w:sz w:val="32"/>
          <w:szCs w:val="20"/>
        </w:rPr>
        <w:t xml:space="preserve"> au </w:t>
      </w:r>
      <w:r w:rsidR="00AB019B">
        <w:rPr>
          <w:rStyle w:val="lev"/>
          <w:rFonts w:ascii="Arial" w:hAnsi="Arial" w:cs="Arial"/>
          <w:sz w:val="32"/>
          <w:szCs w:val="20"/>
        </w:rPr>
        <w:t>10</w:t>
      </w:r>
      <w:r w:rsidR="00142DB4">
        <w:rPr>
          <w:rStyle w:val="lev"/>
          <w:rFonts w:ascii="Arial" w:hAnsi="Arial" w:cs="Arial"/>
          <w:sz w:val="32"/>
          <w:szCs w:val="20"/>
        </w:rPr>
        <w:t xml:space="preserve"> août 202</w:t>
      </w:r>
      <w:r w:rsidR="00AB019B">
        <w:rPr>
          <w:rStyle w:val="lev"/>
          <w:rFonts w:ascii="Arial" w:hAnsi="Arial" w:cs="Arial"/>
          <w:sz w:val="32"/>
          <w:szCs w:val="20"/>
        </w:rPr>
        <w:t>6</w:t>
      </w:r>
    </w:p>
    <w:p w14:paraId="599EA482" w14:textId="77777777" w:rsidR="00BC34F1" w:rsidRDefault="00BC34F1">
      <w:pPr>
        <w:pStyle w:val="NormalWeb"/>
        <w:rPr>
          <w:rFonts w:ascii="Arial" w:hAnsi="Arial" w:cs="Arial"/>
          <w:sz w:val="28"/>
          <w:szCs w:val="20"/>
        </w:rPr>
      </w:pPr>
    </w:p>
    <w:p w14:paraId="361A04CA" w14:textId="77777777" w:rsidR="00BC34F1" w:rsidRDefault="00BC34F1">
      <w:pPr>
        <w:pStyle w:val="NormalWeb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L’Hospitalité du Berry est dans l'obligation de demander une autorisation parentale à toute personne mineure participant au pèlerinage diocésain, au titre de bénévole. Cette autorisation décharge les organisateurs de toute responsabilité vis-à-vis d'incidents éventuels.</w:t>
      </w:r>
    </w:p>
    <w:p w14:paraId="1F369300" w14:textId="77777777" w:rsidR="00BC34F1" w:rsidRDefault="00BC34F1">
      <w:pPr>
        <w:pStyle w:val="NormalWeb"/>
        <w:rPr>
          <w:rFonts w:ascii="Arial" w:hAnsi="Arial" w:cs="Arial"/>
        </w:rPr>
      </w:pPr>
    </w:p>
    <w:p w14:paraId="0BB223C5" w14:textId="77777777" w:rsidR="00BC34F1" w:rsidRDefault="00BC34F1">
      <w:pPr>
        <w:pStyle w:val="NormalWeb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Je soussigné(e) ____________________________, ai pris connaissance du règlement et </w:t>
      </w:r>
    </w:p>
    <w:p w14:paraId="4C12FBF5" w14:textId="77777777" w:rsidR="00BC34F1" w:rsidRDefault="00BC34F1">
      <w:pPr>
        <w:pStyle w:val="NormalWeb"/>
        <w:jc w:val="both"/>
        <w:rPr>
          <w:rStyle w:val="lev"/>
          <w:rFonts w:ascii="Arial" w:hAnsi="Arial" w:cs="Arial"/>
          <w:b w:val="0"/>
          <w:bCs w:val="0"/>
          <w:szCs w:val="20"/>
        </w:rPr>
      </w:pPr>
      <w:r>
        <w:rPr>
          <w:rFonts w:ascii="Arial" w:hAnsi="Arial" w:cs="Arial"/>
          <w:szCs w:val="20"/>
        </w:rPr>
        <w:t xml:space="preserve">autorise mon fils/ma fille______________________________ à participer au </w:t>
      </w:r>
      <w:r>
        <w:rPr>
          <w:rStyle w:val="lev"/>
          <w:rFonts w:ascii="Arial" w:hAnsi="Arial" w:cs="Arial"/>
          <w:b w:val="0"/>
          <w:bCs w:val="0"/>
          <w:szCs w:val="20"/>
        </w:rPr>
        <w:t xml:space="preserve">Pèlerinage </w:t>
      </w:r>
    </w:p>
    <w:p w14:paraId="0F58B31C" w14:textId="34B61367" w:rsidR="00BC34F1" w:rsidRDefault="00BC34F1">
      <w:pPr>
        <w:pStyle w:val="NormalWeb"/>
        <w:jc w:val="both"/>
        <w:rPr>
          <w:rFonts w:ascii="Arial" w:hAnsi="Arial" w:cs="Arial"/>
          <w:b/>
          <w:bCs/>
          <w:szCs w:val="20"/>
        </w:rPr>
      </w:pPr>
      <w:r>
        <w:rPr>
          <w:rStyle w:val="lev"/>
          <w:rFonts w:ascii="Arial" w:hAnsi="Arial" w:cs="Arial"/>
          <w:b w:val="0"/>
          <w:bCs w:val="0"/>
          <w:szCs w:val="20"/>
        </w:rPr>
        <w:t>Diocésain a</w:t>
      </w:r>
      <w:r w:rsidR="00FE3BC7">
        <w:rPr>
          <w:rStyle w:val="lev"/>
          <w:rFonts w:ascii="Arial" w:hAnsi="Arial" w:cs="Arial"/>
          <w:b w:val="0"/>
          <w:bCs w:val="0"/>
          <w:szCs w:val="20"/>
        </w:rPr>
        <w:t xml:space="preserve">vec l’Hospitalité du Berry du </w:t>
      </w:r>
      <w:r w:rsidR="00AB019B">
        <w:rPr>
          <w:rStyle w:val="lev"/>
          <w:rFonts w:ascii="Arial" w:hAnsi="Arial" w:cs="Arial"/>
          <w:b w:val="0"/>
          <w:bCs w:val="0"/>
          <w:szCs w:val="20"/>
        </w:rPr>
        <w:t>5</w:t>
      </w:r>
      <w:r w:rsidR="00142DB4">
        <w:rPr>
          <w:rStyle w:val="lev"/>
          <w:rFonts w:ascii="Arial" w:hAnsi="Arial" w:cs="Arial"/>
          <w:b w:val="0"/>
          <w:bCs w:val="0"/>
          <w:szCs w:val="20"/>
        </w:rPr>
        <w:t xml:space="preserve"> au </w:t>
      </w:r>
      <w:r w:rsidR="00AB019B">
        <w:rPr>
          <w:rStyle w:val="lev"/>
          <w:rFonts w:ascii="Arial" w:hAnsi="Arial" w:cs="Arial"/>
          <w:b w:val="0"/>
          <w:bCs w:val="0"/>
          <w:szCs w:val="20"/>
        </w:rPr>
        <w:t>10</w:t>
      </w:r>
      <w:r w:rsidR="00BD5DE6">
        <w:rPr>
          <w:rStyle w:val="lev"/>
          <w:rFonts w:ascii="Arial" w:hAnsi="Arial" w:cs="Arial"/>
          <w:b w:val="0"/>
          <w:bCs w:val="0"/>
          <w:szCs w:val="20"/>
        </w:rPr>
        <w:t xml:space="preserve"> août 202</w:t>
      </w:r>
      <w:r w:rsidR="00AB019B">
        <w:rPr>
          <w:rStyle w:val="lev"/>
          <w:rFonts w:ascii="Arial" w:hAnsi="Arial" w:cs="Arial"/>
          <w:b w:val="0"/>
          <w:bCs w:val="0"/>
          <w:szCs w:val="20"/>
        </w:rPr>
        <w:t>6</w:t>
      </w:r>
      <w:r>
        <w:rPr>
          <w:rFonts w:ascii="Arial" w:hAnsi="Arial" w:cs="Arial"/>
          <w:b/>
          <w:bCs/>
          <w:szCs w:val="20"/>
        </w:rPr>
        <w:t xml:space="preserve">. </w:t>
      </w:r>
    </w:p>
    <w:p w14:paraId="58DBE920" w14:textId="14B5669F" w:rsidR="00BC34F1" w:rsidRDefault="00BC34F1" w:rsidP="00B07660">
      <w:pPr>
        <w:pStyle w:val="NormalWeb"/>
        <w:numPr>
          <w:ilvl w:val="0"/>
          <w:numId w:val="2"/>
        </w:numPr>
        <w:tabs>
          <w:tab w:val="num" w:pos="2618"/>
        </w:tabs>
        <w:spacing w:after="0"/>
        <w:ind w:left="1800" w:right="525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J'autorise les organisateurs</w:t>
      </w:r>
      <w:r>
        <w:rPr>
          <w:rFonts w:ascii="Arial" w:hAnsi="Arial" w:cs="Arial"/>
          <w:szCs w:val="20"/>
        </w:rPr>
        <w:t xml:space="preserve"> à prendre toute décision utile en cas de problème.</w:t>
      </w:r>
    </w:p>
    <w:p w14:paraId="0B72D30E" w14:textId="77777777" w:rsidR="00B07660" w:rsidRPr="00B07660" w:rsidRDefault="00B07660" w:rsidP="00B07660">
      <w:pPr>
        <w:pStyle w:val="NormalWeb"/>
        <w:tabs>
          <w:tab w:val="num" w:pos="2618"/>
        </w:tabs>
        <w:spacing w:before="0" w:after="0"/>
        <w:ind w:left="1800" w:right="495"/>
        <w:jc w:val="both"/>
        <w:rPr>
          <w:rFonts w:ascii="Arial" w:hAnsi="Arial" w:cs="Arial"/>
        </w:rPr>
      </w:pPr>
    </w:p>
    <w:p w14:paraId="078B540F" w14:textId="2C81D270" w:rsidR="00BC34F1" w:rsidRDefault="00BC34F1" w:rsidP="00B07660">
      <w:pPr>
        <w:pStyle w:val="NormalWeb"/>
        <w:numPr>
          <w:ilvl w:val="0"/>
          <w:numId w:val="2"/>
        </w:numPr>
        <w:tabs>
          <w:tab w:val="num" w:pos="2618"/>
        </w:tabs>
        <w:spacing w:before="0" w:after="0"/>
        <w:ind w:left="1800" w:right="49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Cs w:val="20"/>
        </w:rPr>
        <w:t>J'autorise tout médecin responsable</w:t>
      </w:r>
      <w:r>
        <w:rPr>
          <w:rFonts w:ascii="Arial" w:hAnsi="Arial" w:cs="Arial"/>
          <w:szCs w:val="20"/>
        </w:rPr>
        <w:t>, le cas échéant, à faire pratiquer toute intervention chirurgicale en cas d'urgence et à prescrire tout traitement rendu nécessaire par l'état de santé de mon fils / ma fille.</w:t>
      </w:r>
      <w:r>
        <w:rPr>
          <w:rFonts w:ascii="Arial" w:hAnsi="Arial" w:cs="Arial"/>
        </w:rPr>
        <w:t xml:space="preserve"> </w:t>
      </w:r>
    </w:p>
    <w:p w14:paraId="0724785A" w14:textId="77777777" w:rsidR="00BC34F1" w:rsidRDefault="00BC34F1">
      <w:pPr>
        <w:pStyle w:val="NormalWeb"/>
        <w:spacing w:before="0" w:after="0"/>
        <w:ind w:left="1213" w:right="720"/>
        <w:jc w:val="both"/>
        <w:rPr>
          <w:rFonts w:ascii="Arial" w:hAnsi="Arial" w:cs="Arial"/>
        </w:rPr>
      </w:pPr>
    </w:p>
    <w:p w14:paraId="1D29D151" w14:textId="77777777" w:rsidR="00BC34F1" w:rsidRDefault="00BC34F1" w:rsidP="00B07660">
      <w:pPr>
        <w:pStyle w:val="NormalWeb"/>
        <w:numPr>
          <w:ilvl w:val="0"/>
          <w:numId w:val="2"/>
        </w:numPr>
        <w:tabs>
          <w:tab w:val="num" w:pos="2618"/>
        </w:tabs>
        <w:spacing w:before="0" w:after="0"/>
        <w:ind w:left="1800" w:right="480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Par ailleurs, je m'engage </w:t>
      </w:r>
      <w:r w:rsidRPr="00B07660">
        <w:rPr>
          <w:rFonts w:ascii="Arial" w:hAnsi="Arial" w:cs="Arial"/>
          <w:b/>
          <w:bCs/>
          <w:szCs w:val="20"/>
        </w:rPr>
        <w:t>à rembourser à l’Hospitalité du Berry</w:t>
      </w:r>
      <w:r>
        <w:rPr>
          <w:rFonts w:ascii="Arial" w:hAnsi="Arial" w:cs="Arial"/>
          <w:szCs w:val="20"/>
        </w:rPr>
        <w:t xml:space="preserve"> les frais médicaux, chirurgicaux, pharmaceutiques et frais annexes dont l'avance aurait été faite à mon fils / ma fille.</w:t>
      </w:r>
      <w:r>
        <w:rPr>
          <w:rFonts w:ascii="Arial" w:hAnsi="Arial" w:cs="Arial"/>
        </w:rPr>
        <w:t xml:space="preserve"> </w:t>
      </w:r>
    </w:p>
    <w:p w14:paraId="684FC1E0" w14:textId="77777777" w:rsidR="00BC34F1" w:rsidRDefault="00BC34F1">
      <w:pPr>
        <w:pStyle w:val="NormalWeb"/>
        <w:spacing w:before="0" w:after="0"/>
        <w:ind w:right="720"/>
        <w:jc w:val="both"/>
        <w:rPr>
          <w:rFonts w:ascii="Arial" w:hAnsi="Arial" w:cs="Arial"/>
        </w:rPr>
      </w:pPr>
    </w:p>
    <w:p w14:paraId="232111A4" w14:textId="77777777" w:rsidR="00BC34F1" w:rsidRDefault="00BC34F1">
      <w:pPr>
        <w:pStyle w:val="NormalWeb"/>
        <w:spacing w:before="0" w:after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i/>
          <w:iCs/>
          <w:szCs w:val="20"/>
        </w:rPr>
        <w:t xml:space="preserve"> "Lu et approuvé, bon pour autorisation parentale"</w:t>
      </w:r>
      <w:r>
        <w:rPr>
          <w:rFonts w:ascii="Arial" w:hAnsi="Arial" w:cs="Arial"/>
          <w:b/>
          <w:bCs/>
          <w:szCs w:val="20"/>
        </w:rPr>
        <w:t>.</w:t>
      </w:r>
    </w:p>
    <w:p w14:paraId="46AE7853" w14:textId="77777777" w:rsidR="00BC34F1" w:rsidRDefault="00BC34F1">
      <w:pPr>
        <w:pStyle w:val="NormalWeb"/>
        <w:spacing w:before="0" w:after="0"/>
        <w:jc w:val="center"/>
        <w:rPr>
          <w:rFonts w:ascii="Arial" w:hAnsi="Arial" w:cs="Arial"/>
        </w:rPr>
      </w:pPr>
    </w:p>
    <w:p w14:paraId="2E4AE763" w14:textId="77777777" w:rsidR="00BC34F1" w:rsidRDefault="00BC34F1">
      <w:pPr>
        <w:pStyle w:val="NormalWeb"/>
        <w:ind w:firstLine="1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:</w:t>
      </w:r>
    </w:p>
    <w:p w14:paraId="0A9B95A3" w14:textId="77777777" w:rsidR="00BC34F1" w:rsidRDefault="00BC34F1">
      <w:pPr>
        <w:pStyle w:val="NormalWeb"/>
        <w:ind w:firstLine="1920"/>
        <w:rPr>
          <w:rFonts w:ascii="Arial" w:hAnsi="Arial" w:cs="Arial"/>
        </w:rPr>
      </w:pPr>
    </w:p>
    <w:p w14:paraId="0DC84B6F" w14:textId="77777777" w:rsidR="00BC34F1" w:rsidRDefault="00BC34F1">
      <w:pPr>
        <w:pStyle w:val="NormalWeb"/>
        <w:ind w:firstLine="1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Le :</w:t>
      </w:r>
    </w:p>
    <w:p w14:paraId="5802A429" w14:textId="77777777" w:rsidR="00BC34F1" w:rsidRDefault="00BC34F1">
      <w:pPr>
        <w:pStyle w:val="NormalWeb"/>
        <w:ind w:firstLine="1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Signature : </w:t>
      </w:r>
    </w:p>
    <w:p w14:paraId="786093A1" w14:textId="77777777" w:rsidR="00BC34F1" w:rsidRDefault="00BC34F1">
      <w:pPr>
        <w:pStyle w:val="NormalWeb"/>
        <w:ind w:firstLine="1680"/>
        <w:rPr>
          <w:rFonts w:ascii="Arial" w:hAnsi="Arial" w:cs="Arial"/>
        </w:rPr>
      </w:pPr>
    </w:p>
    <w:p w14:paraId="1EEDA0FB" w14:textId="2938E59D" w:rsidR="00BC34F1" w:rsidRDefault="00BC34F1" w:rsidP="00BB62A6">
      <w:pPr>
        <w:ind w:left="2760" w:hanging="27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 retou</w:t>
      </w:r>
      <w:r w:rsidR="00FE3BC7">
        <w:rPr>
          <w:b/>
          <w:bCs/>
          <w:i/>
          <w:iCs/>
          <w:sz w:val="28"/>
          <w:szCs w:val="28"/>
        </w:rPr>
        <w:t>rner au plus vite</w:t>
      </w:r>
      <w:r w:rsidR="00F9788B">
        <w:rPr>
          <w:b/>
          <w:bCs/>
          <w:i/>
          <w:iCs/>
          <w:sz w:val="28"/>
          <w:szCs w:val="28"/>
        </w:rPr>
        <w:tab/>
      </w:r>
      <w:r w:rsidR="00F9788B">
        <w:rPr>
          <w:b/>
          <w:bCs/>
          <w:i/>
          <w:iCs/>
          <w:sz w:val="28"/>
          <w:szCs w:val="28"/>
        </w:rPr>
        <w:tab/>
        <w:t>par</w:t>
      </w:r>
      <w:r w:rsidR="00315CA7">
        <w:rPr>
          <w:b/>
          <w:bCs/>
          <w:i/>
          <w:iCs/>
          <w:sz w:val="28"/>
          <w:szCs w:val="28"/>
        </w:rPr>
        <w:t xml:space="preserve"> courrier ou par</w:t>
      </w:r>
      <w:r>
        <w:rPr>
          <w:b/>
          <w:bCs/>
          <w:i/>
          <w:iCs/>
          <w:sz w:val="28"/>
          <w:szCs w:val="28"/>
        </w:rPr>
        <w:t xml:space="preserve"> mail après avoir scanné</w:t>
      </w:r>
      <w:r w:rsidR="00F9788B">
        <w:rPr>
          <w:b/>
          <w:bCs/>
          <w:i/>
          <w:iCs/>
          <w:sz w:val="28"/>
          <w:szCs w:val="28"/>
        </w:rPr>
        <w:t xml:space="preserve"> le document à :   </w:t>
      </w:r>
    </w:p>
    <w:p w14:paraId="2E6A12BE" w14:textId="50F778E0" w:rsidR="00BB62A6" w:rsidRPr="00BB62A6" w:rsidRDefault="00AB019B" w:rsidP="00142DB4">
      <w:pPr>
        <w:ind w:left="2760" w:hanging="2760"/>
        <w:jc w:val="center"/>
        <w:rPr>
          <w:b/>
          <w:bCs/>
          <w:i/>
          <w:iCs/>
          <w:sz w:val="44"/>
          <w:szCs w:val="44"/>
        </w:rPr>
      </w:pPr>
      <w:hyperlink r:id="rId6" w:history="1">
        <w:r w:rsidRPr="002F1CA9">
          <w:rPr>
            <w:rStyle w:val="Lienhypertexte"/>
            <w:rFonts w:ascii="Helvetica" w:hAnsi="Helvetica" w:cs="Helvetica"/>
            <w:b/>
            <w:bCs/>
            <w:sz w:val="32"/>
            <w:szCs w:val="32"/>
            <w:shd w:val="clear" w:color="auto" w:fill="EDEDF3"/>
          </w:rPr>
          <w:t>hospitaliteduberry@outlook.fr</w:t>
        </w:r>
      </w:hyperlink>
      <w:r>
        <w:rPr>
          <w:rFonts w:ascii="Helvetica" w:hAnsi="Helvetica" w:cs="Helvetica"/>
          <w:b/>
          <w:bCs/>
          <w:sz w:val="32"/>
          <w:szCs w:val="32"/>
          <w:shd w:val="clear" w:color="auto" w:fill="EDEDF3"/>
        </w:rPr>
        <w:t xml:space="preserve"> ou Venio</w:t>
      </w:r>
    </w:p>
    <w:sectPr w:rsidR="00BB62A6" w:rsidRPr="00BB62A6" w:rsidSect="00FC51D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22463230">
    <w:abstractNumId w:val="0"/>
  </w:num>
  <w:num w:numId="2" w16cid:durableId="1396322504">
    <w:abstractNumId w:val="1"/>
  </w:num>
  <w:num w:numId="3" w16cid:durableId="217787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8B"/>
    <w:rsid w:val="00142DB4"/>
    <w:rsid w:val="001F6512"/>
    <w:rsid w:val="00266DE5"/>
    <w:rsid w:val="00315CA7"/>
    <w:rsid w:val="00602600"/>
    <w:rsid w:val="0083636A"/>
    <w:rsid w:val="00AB019B"/>
    <w:rsid w:val="00B07660"/>
    <w:rsid w:val="00BB62A6"/>
    <w:rsid w:val="00BC34F1"/>
    <w:rsid w:val="00BD5DE6"/>
    <w:rsid w:val="00D033EA"/>
    <w:rsid w:val="00F667C8"/>
    <w:rsid w:val="00F9788B"/>
    <w:rsid w:val="00FC51D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B7A148"/>
  <w15:chartTrackingRefBased/>
  <w15:docId w15:val="{1BFD5B2E-889B-4BA9-9BB4-6D2BD9CB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Policepardfaut2">
    <w:name w:val="Police par défaut2"/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Policepardfaut1">
    <w:name w:val="Police par défaut1"/>
  </w:style>
  <w:style w:type="character" w:styleId="lev">
    <w:name w:val="Strong"/>
    <w:basedOn w:val="Policepardfaut1"/>
    <w:qFormat/>
    <w:rPr>
      <w:b/>
      <w:bCs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Pr>
      <w:rFonts w:ascii="Arial" w:hAnsi="Arial" w:cs="Arial"/>
      <w:sz w:val="40"/>
      <w:szCs w:val="20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character" w:styleId="Lienhypertexte">
    <w:name w:val="Hyperlink"/>
    <w:basedOn w:val="Policepardfaut"/>
    <w:rsid w:val="00AB01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spitaliteduberry@outlook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Pèlerinage Diocésain avec l’Hospitalité du Berry</vt:lpstr>
    </vt:vector>
  </TitlesOfParts>
  <Company>Hewlett-Packard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Pèlerinage Diocésain avec l’Hospitalité du Berry</dc:title>
  <dc:subject/>
  <dc:creator>ggaudinat</dc:creator>
  <cp:keywords/>
  <cp:lastModifiedBy>véronique VERNET</cp:lastModifiedBy>
  <cp:revision>5</cp:revision>
  <cp:lastPrinted>2021-07-09T12:18:00Z</cp:lastPrinted>
  <dcterms:created xsi:type="dcterms:W3CDTF">2022-06-06T07:23:00Z</dcterms:created>
  <dcterms:modified xsi:type="dcterms:W3CDTF">2026-04-04T09:03:00Z</dcterms:modified>
</cp:coreProperties>
</file>